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1023" w:rsidRPr="00BE3C22" w:rsidRDefault="005A1023" w:rsidP="00471784">
      <w:pPr>
        <w:pStyle w:val="Titolo1"/>
        <w:numPr>
          <w:ilvl w:val="0"/>
          <w:numId w:val="0"/>
        </w:numPr>
        <w:rPr>
          <w:bCs/>
          <w:sz w:val="22"/>
          <w:szCs w:val="22"/>
          <w:u w:val="none"/>
        </w:rPr>
      </w:pPr>
      <w:r w:rsidRPr="001F5A10">
        <w:rPr>
          <w:b/>
          <w:bCs/>
          <w:sz w:val="18"/>
          <w:szCs w:val="18"/>
          <w:u w:val="none"/>
        </w:rPr>
        <w:t>Programma regionale per la promozione del Sistema integrato di educazione e di istruzione</w:t>
      </w:r>
      <w:r w:rsidR="001F5A10">
        <w:rPr>
          <w:b/>
          <w:bCs/>
          <w:sz w:val="18"/>
          <w:szCs w:val="18"/>
          <w:u w:val="none"/>
        </w:rPr>
        <w:t xml:space="preserve"> -</w:t>
      </w:r>
      <w:r>
        <w:rPr>
          <w:bCs/>
          <w:sz w:val="22"/>
          <w:szCs w:val="22"/>
          <w:u w:val="none"/>
        </w:rPr>
        <w:t xml:space="preserve"> </w:t>
      </w:r>
      <w:r w:rsidRPr="001F5A10">
        <w:rPr>
          <w:b/>
          <w:bCs/>
          <w:sz w:val="18"/>
          <w:szCs w:val="18"/>
          <w:u w:val="none"/>
        </w:rPr>
        <w:t>Annualità 2019</w:t>
      </w:r>
      <w:r w:rsidR="00471784">
        <w:rPr>
          <w:b/>
          <w:bCs/>
          <w:sz w:val="18"/>
          <w:szCs w:val="18"/>
          <w:u w:val="none"/>
        </w:rPr>
        <w:t xml:space="preserve"> – DGR 1665/2019 e DDPF 197/IFD/2020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29B8" w:rsidTr="002A6876">
        <w:trPr>
          <w:trHeight w:val="489"/>
        </w:trPr>
        <w:tc>
          <w:tcPr>
            <w:tcW w:w="9628" w:type="dxa"/>
            <w:vAlign w:val="center"/>
          </w:tcPr>
          <w:p w:rsidR="002529B8" w:rsidRDefault="002529B8" w:rsidP="002A6876">
            <w:pPr>
              <w:jc w:val="center"/>
            </w:pPr>
            <w:r>
              <w:rPr>
                <w:rFonts w:ascii="Arial" w:hAnsi="Arial" w:cs="Arial"/>
                <w:b/>
              </w:rPr>
              <w:t>SCUOLA PARITARIA</w:t>
            </w:r>
          </w:p>
        </w:tc>
      </w:tr>
    </w:tbl>
    <w:p w:rsidR="005A1023" w:rsidRPr="00A57F95" w:rsidRDefault="005A1023" w:rsidP="005A10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1023" w:rsidRPr="00EE533F" w:rsidTr="00EE533F">
        <w:tc>
          <w:tcPr>
            <w:tcW w:w="9778" w:type="dxa"/>
            <w:shd w:val="clear" w:color="auto" w:fill="auto"/>
          </w:tcPr>
          <w:p w:rsidR="002529B8" w:rsidRPr="00CC1E16" w:rsidRDefault="002529B8" w:rsidP="002529B8">
            <w:pPr>
              <w:tabs>
                <w:tab w:val="left" w:pos="5040"/>
              </w:tabs>
              <w:jc w:val="both"/>
              <w:rPr>
                <w:i/>
              </w:rPr>
            </w:pPr>
            <w:r w:rsidRPr="00CC1E16">
              <w:rPr>
                <w:i/>
              </w:rPr>
              <w:t xml:space="preserve">Il presente modulo può essere trasmesso tramite il Comune oppure autonomamente all’indirizzo </w:t>
            </w:r>
            <w:proofErr w:type="spellStart"/>
            <w:r w:rsidRPr="00CC1E16">
              <w:rPr>
                <w:i/>
              </w:rPr>
              <w:t>pec</w:t>
            </w:r>
            <w:proofErr w:type="spellEnd"/>
            <w:r w:rsidRPr="00CC1E16">
              <w:rPr>
                <w:i/>
              </w:rPr>
              <w:t xml:space="preserve"> </w:t>
            </w:r>
            <w:hyperlink r:id="rId7" w:history="1">
              <w:r w:rsidRPr="00CC1E16">
                <w:rPr>
                  <w:rStyle w:val="Collegamentoipertestuale"/>
                  <w:i/>
                  <w:lang w:eastAsia="it-IT"/>
                </w:rPr>
                <w:t>regione.marche.formazionemacerata@emarche.it</w:t>
              </w:r>
            </w:hyperlink>
          </w:p>
        </w:tc>
      </w:tr>
    </w:tbl>
    <w:p w:rsidR="007F5F5C" w:rsidRDefault="007F5F5C">
      <w:pPr>
        <w:tabs>
          <w:tab w:val="left" w:pos="5040"/>
        </w:tabs>
        <w:rPr>
          <w:rFonts w:ascii="Arial" w:hAnsi="Arial" w:cs="Arial"/>
          <w:sz w:val="18"/>
        </w:rPr>
      </w:pPr>
    </w:p>
    <w:p w:rsidR="00870B89" w:rsidRPr="004E16BC" w:rsidRDefault="00870B89" w:rsidP="00870B8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Il/la sottoscritto/a …………………………………………………………………………………………...</w:t>
      </w:r>
      <w:r>
        <w:rPr>
          <w:rFonts w:ascii="Arial" w:hAnsi="Arial" w:cs="Arial"/>
          <w:iCs/>
          <w:sz w:val="22"/>
          <w:szCs w:val="22"/>
        </w:rPr>
        <w:t>...</w:t>
      </w:r>
    </w:p>
    <w:p w:rsidR="00870B89" w:rsidRPr="004E16BC" w:rsidRDefault="00870B89" w:rsidP="00870B89">
      <w:pPr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In qualità di </w:t>
      </w:r>
      <w:r w:rsidR="00FF2637">
        <w:rPr>
          <w:rFonts w:ascii="Arial" w:hAnsi="Arial" w:cs="Arial"/>
          <w:iCs/>
          <w:sz w:val="22"/>
          <w:szCs w:val="22"/>
        </w:rPr>
        <w:t>legale rappresentante dell’Istituto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4E16BC">
        <w:rPr>
          <w:rFonts w:ascii="Arial" w:hAnsi="Arial" w:cs="Arial"/>
          <w:iCs/>
          <w:sz w:val="22"/>
          <w:szCs w:val="22"/>
        </w:rPr>
        <w:t xml:space="preserve">…………………………………………….. </w:t>
      </w:r>
      <w:r w:rsidR="008A0EB1">
        <w:rPr>
          <w:rFonts w:ascii="Arial" w:hAnsi="Arial" w:cs="Arial"/>
          <w:iCs/>
          <w:sz w:val="22"/>
          <w:szCs w:val="22"/>
        </w:rPr>
        <w:t>…………….</w:t>
      </w:r>
      <w:bookmarkStart w:id="0" w:name="_GoBack"/>
      <w:bookmarkEnd w:id="0"/>
    </w:p>
    <w:p w:rsidR="00870B89" w:rsidRPr="004E16BC" w:rsidRDefault="00870B89" w:rsidP="00870B8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Indirizzo …………………………………………………………………………………… n° ………………</w:t>
      </w:r>
    </w:p>
    <w:p w:rsidR="00870B89" w:rsidRDefault="00870B89" w:rsidP="00870B8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C.F.</w:t>
      </w:r>
      <w:proofErr w:type="gramStart"/>
      <w:r w:rsidRPr="004E16BC">
        <w:rPr>
          <w:rFonts w:ascii="Arial" w:hAnsi="Arial" w:cs="Arial"/>
          <w:iCs/>
          <w:sz w:val="22"/>
          <w:szCs w:val="22"/>
        </w:rPr>
        <w:t xml:space="preserve"> .…</w:t>
      </w:r>
      <w:proofErr w:type="gramEnd"/>
      <w:r w:rsidRPr="004E16BC">
        <w:rPr>
          <w:rFonts w:ascii="Arial" w:hAnsi="Arial" w:cs="Arial"/>
          <w:iCs/>
          <w:sz w:val="22"/>
          <w:szCs w:val="22"/>
        </w:rPr>
        <w:t>………………………………………………………………….. tel. …………………………</w:t>
      </w:r>
      <w:proofErr w:type="gramStart"/>
      <w:r w:rsidRPr="004E16BC">
        <w:rPr>
          <w:rFonts w:ascii="Arial" w:hAnsi="Arial" w:cs="Arial"/>
          <w:iCs/>
          <w:sz w:val="22"/>
          <w:szCs w:val="22"/>
        </w:rPr>
        <w:t>…</w:t>
      </w:r>
      <w:r>
        <w:rPr>
          <w:rFonts w:ascii="Arial" w:hAnsi="Arial" w:cs="Arial"/>
          <w:iCs/>
          <w:sz w:val="22"/>
          <w:szCs w:val="22"/>
        </w:rPr>
        <w:t>….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r w:rsidRPr="004E16BC">
        <w:rPr>
          <w:rFonts w:ascii="Arial" w:hAnsi="Arial" w:cs="Arial"/>
          <w:iCs/>
          <w:sz w:val="22"/>
          <w:szCs w:val="22"/>
        </w:rPr>
        <w:t xml:space="preserve"> </w:t>
      </w:r>
    </w:p>
    <w:p w:rsidR="00870B89" w:rsidRPr="004E16BC" w:rsidRDefault="00870B89" w:rsidP="00870B8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>-mail …………………………………………………………...……………………………………………...</w:t>
      </w:r>
    </w:p>
    <w:p w:rsidR="00870B89" w:rsidRPr="004E16BC" w:rsidRDefault="00870B89" w:rsidP="00870B89">
      <w:pPr>
        <w:spacing w:line="360" w:lineRule="auto"/>
        <w:jc w:val="both"/>
      </w:pPr>
      <w:r w:rsidRPr="004E16BC">
        <w:rPr>
          <w:rFonts w:ascii="Arial" w:hAnsi="Arial" w:cs="Arial"/>
          <w:iCs/>
          <w:sz w:val="22"/>
          <w:szCs w:val="22"/>
        </w:rPr>
        <w:t>PEC ....................................................................................................................................................</w:t>
      </w:r>
    </w:p>
    <w:p w:rsidR="002529B8" w:rsidRDefault="002529B8" w:rsidP="00870B89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870B89" w:rsidRPr="002529B8" w:rsidRDefault="00870B89" w:rsidP="00870B89">
      <w:pPr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29B8">
        <w:rPr>
          <w:rFonts w:ascii="Arial" w:hAnsi="Arial" w:cs="Arial"/>
          <w:sz w:val="18"/>
          <w:szCs w:val="18"/>
        </w:rPr>
        <w:t xml:space="preserve">consapevole delle sanzioni penali nel caso di dichiarazioni non veritiere e falsità negli atti e della conseguente decadenza dei benefici di cui agli artt. 75 e 76 D.P.R. n. 445 del 28/12/2000 </w:t>
      </w:r>
      <w:r w:rsidRPr="002529B8">
        <w:rPr>
          <w:rFonts w:ascii="Arial" w:hAnsi="Arial" w:cs="Arial"/>
          <w:b/>
          <w:u w:val="single"/>
        </w:rPr>
        <w:t>in relazione alle</w:t>
      </w:r>
      <w:r w:rsidRPr="002529B8">
        <w:rPr>
          <w:rFonts w:ascii="Arial" w:hAnsi="Arial" w:cs="Arial"/>
          <w:u w:val="single"/>
        </w:rPr>
        <w:t xml:space="preserve"> </w:t>
      </w:r>
      <w:r w:rsidRPr="002529B8">
        <w:rPr>
          <w:rFonts w:ascii="Arial" w:hAnsi="Arial" w:cs="Arial"/>
          <w:b/>
          <w:u w:val="single"/>
        </w:rPr>
        <w:t>risorse assegnate con DDPF n. 197/IFD/2020</w:t>
      </w:r>
      <w:r w:rsidRPr="002529B8">
        <w:rPr>
          <w:rFonts w:ascii="Arial" w:hAnsi="Arial" w:cs="Arial"/>
          <w:b/>
          <w:sz w:val="18"/>
          <w:szCs w:val="18"/>
        </w:rPr>
        <w:t xml:space="preserve"> </w:t>
      </w:r>
      <w:r w:rsidRPr="002529B8">
        <w:rPr>
          <w:rFonts w:ascii="Arial" w:hAnsi="Arial" w:cs="Arial"/>
          <w:sz w:val="18"/>
          <w:szCs w:val="18"/>
        </w:rPr>
        <w:t xml:space="preserve">sulla base dei criteri stabiliti dalla DGR n. 1665/2019 per lo sviluppo del Sistema integrato dei servizi di educazione e istruzione a favore delle bambine e dei bambini dalla nascita fino a 6 anni di età” </w:t>
      </w:r>
      <w:r w:rsidRPr="002529B8">
        <w:rPr>
          <w:rFonts w:ascii="Arial" w:hAnsi="Arial" w:cs="Arial"/>
          <w:b/>
          <w:u w:val="single"/>
        </w:rPr>
        <w:t>anno 2019</w:t>
      </w:r>
    </w:p>
    <w:p w:rsidR="00870B89" w:rsidRPr="002734EB" w:rsidRDefault="00870B89" w:rsidP="00870B89">
      <w:pPr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870B89" w:rsidRPr="002529B8" w:rsidRDefault="00870B89" w:rsidP="00870B89">
      <w:pPr>
        <w:pStyle w:val="Titolo2"/>
        <w:rPr>
          <w:i w:val="0"/>
          <w:szCs w:val="22"/>
          <w:u w:val="single"/>
        </w:rPr>
      </w:pPr>
      <w:r w:rsidRPr="002529B8">
        <w:rPr>
          <w:i w:val="0"/>
          <w:szCs w:val="22"/>
          <w:u w:val="single"/>
        </w:rPr>
        <w:t>DICHIARA</w:t>
      </w:r>
    </w:p>
    <w:p w:rsidR="00870B89" w:rsidRPr="00870B89" w:rsidRDefault="00870B89" w:rsidP="00870B89"/>
    <w:p w:rsidR="00870B89" w:rsidRPr="0062488E" w:rsidRDefault="00870B89" w:rsidP="00870B89">
      <w:pPr>
        <w:jc w:val="both"/>
        <w:rPr>
          <w:i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Pr="00553A60">
        <w:rPr>
          <w:rFonts w:ascii="Arial" w:hAnsi="Arial" w:cs="Arial"/>
          <w:bCs/>
          <w:sz w:val="22"/>
          <w:szCs w:val="22"/>
        </w:rPr>
        <w:t xml:space="preserve">che le risorse </w:t>
      </w:r>
      <w:r>
        <w:rPr>
          <w:rFonts w:ascii="Arial" w:hAnsi="Arial" w:cs="Arial"/>
          <w:bCs/>
          <w:sz w:val="22"/>
          <w:szCs w:val="22"/>
        </w:rPr>
        <w:t>sopra richiamate</w:t>
      </w:r>
      <w:r w:rsidRPr="00553A60">
        <w:rPr>
          <w:rFonts w:ascii="Arial" w:hAnsi="Arial" w:cs="Arial"/>
          <w:bCs/>
          <w:sz w:val="22"/>
          <w:szCs w:val="22"/>
        </w:rPr>
        <w:t xml:space="preserve"> saranno impiegate per le seguenti finalità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62488E">
        <w:rPr>
          <w:rFonts w:ascii="Arial" w:hAnsi="Arial" w:cs="Arial"/>
          <w:bCs/>
          <w:i/>
          <w:sz w:val="18"/>
          <w:szCs w:val="18"/>
        </w:rPr>
        <w:t xml:space="preserve">(barrare obbligatoriamente le voci che interessano, </w:t>
      </w:r>
      <w:proofErr w:type="spellStart"/>
      <w:r w:rsidRPr="0062488E">
        <w:rPr>
          <w:rFonts w:ascii="Arial" w:hAnsi="Arial" w:cs="Arial"/>
          <w:bCs/>
          <w:i/>
          <w:sz w:val="18"/>
          <w:szCs w:val="18"/>
        </w:rPr>
        <w:t>max</w:t>
      </w:r>
      <w:proofErr w:type="spellEnd"/>
      <w:r w:rsidRPr="0062488E">
        <w:rPr>
          <w:rFonts w:ascii="Arial" w:hAnsi="Arial" w:cs="Arial"/>
          <w:bCs/>
          <w:i/>
          <w:sz w:val="18"/>
          <w:szCs w:val="18"/>
        </w:rPr>
        <w:t xml:space="preserve"> 2 interventi)</w:t>
      </w:r>
    </w:p>
    <w:p w:rsidR="00870B89" w:rsidRDefault="00870B89" w:rsidP="00870B89">
      <w:pPr>
        <w:pStyle w:val="Corpodeltesto3"/>
        <w:ind w:left="1417"/>
        <w:jc w:val="both"/>
        <w:rPr>
          <w:sz w:val="20"/>
          <w:szCs w:val="20"/>
        </w:rPr>
      </w:pP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 xml:space="preserve">Messa in sicurezza in caso di incendio 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Adeguamento struttura nuove aule per sezioni primavera;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Adeguamento struttura per disabili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Adeguamento aula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Ristrutturazione parco giochi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Strumentazioni didattiche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Agevolazione tariffaria anche modulare per la frequenza dei servizi per l'infanzia pubblici e privati accreditati in favore delle famiglie che presentano un ISEE fino a 21.500,00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Prolungamento orario pomeridiano dei servizi e della scuola dell'infanzia per tutto il periodo di frequenza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Apertura del servizio nel periodo estivo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Consolidamento e sviluppo delle sezioni primavera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Interventi di sostegno alla progettualità finalizzata all'inclusione e alla diversità e/o al bilinguismo e/o all'educazione alimentare e/o al sostegno alla genitorialità e alla continuità educativa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Creazione nuovi posti fascia 0-3</w:t>
      </w:r>
    </w:p>
    <w:p w:rsidR="00870B89" w:rsidRPr="00EA2FB1" w:rsidRDefault="00870B89" w:rsidP="00F13BE4">
      <w:pPr>
        <w:pStyle w:val="Corpodeltesto3"/>
        <w:numPr>
          <w:ilvl w:val="0"/>
          <w:numId w:val="9"/>
        </w:numPr>
        <w:ind w:left="2117"/>
        <w:jc w:val="both"/>
        <w:rPr>
          <w:sz w:val="19"/>
          <w:szCs w:val="19"/>
        </w:rPr>
      </w:pPr>
      <w:r w:rsidRPr="00EA2FB1">
        <w:rPr>
          <w:sz w:val="19"/>
          <w:szCs w:val="19"/>
        </w:rPr>
        <w:tab/>
        <w:t>Sperimentazione servizi 0-6 (poli per l’infanzia)</w:t>
      </w:r>
    </w:p>
    <w:p w:rsidR="00870B89" w:rsidRPr="00EA2FB1" w:rsidRDefault="00870B89" w:rsidP="00870B89">
      <w:pPr>
        <w:pStyle w:val="Corpodeltesto3"/>
        <w:ind w:left="1417"/>
        <w:jc w:val="both"/>
        <w:rPr>
          <w:b/>
          <w:bCs/>
          <w:sz w:val="19"/>
          <w:szCs w:val="19"/>
        </w:rPr>
      </w:pPr>
    </w:p>
    <w:p w:rsidR="00684A6B" w:rsidRDefault="00684A6B" w:rsidP="00870B89">
      <w:pPr>
        <w:pStyle w:val="Corpodeltesto3"/>
        <w:jc w:val="both"/>
        <w:rPr>
          <w:b/>
          <w:bCs/>
        </w:rPr>
      </w:pPr>
    </w:p>
    <w:p w:rsidR="00870B89" w:rsidRDefault="00870B89" w:rsidP="00870B89">
      <w:pPr>
        <w:pStyle w:val="Corpodeltesto3"/>
        <w:jc w:val="both"/>
        <w:rPr>
          <w:b/>
          <w:bCs/>
        </w:rPr>
      </w:pPr>
      <w:r>
        <w:rPr>
          <w:b/>
          <w:bCs/>
        </w:rPr>
        <w:t xml:space="preserve">2) </w:t>
      </w:r>
      <w:r w:rsidRPr="00D30D96">
        <w:rPr>
          <w:bCs/>
        </w:rPr>
        <w:t xml:space="preserve">che </w:t>
      </w:r>
      <w:r w:rsidR="00D51C93">
        <w:rPr>
          <w:bCs/>
        </w:rPr>
        <w:t>l’Istituto</w:t>
      </w:r>
      <w:r w:rsidRPr="00D30D96">
        <w:rPr>
          <w:bCs/>
        </w:rPr>
        <w:t xml:space="preserve"> richiedente ha stanziato risorse proprie</w:t>
      </w:r>
      <w:r>
        <w:rPr>
          <w:b/>
          <w:bCs/>
        </w:rPr>
        <w:t xml:space="preserve"> </w:t>
      </w:r>
      <w:r w:rsidRPr="00D30D96">
        <w:rPr>
          <w:bCs/>
        </w:rPr>
        <w:t xml:space="preserve">a titolo di </w:t>
      </w:r>
      <w:r w:rsidRPr="0086281C">
        <w:rPr>
          <w:b/>
          <w:bCs/>
          <w:sz w:val="24"/>
          <w:szCs w:val="24"/>
        </w:rPr>
        <w:t>cofinanziamento</w:t>
      </w:r>
      <w:r w:rsidRPr="00D30D96">
        <w:rPr>
          <w:b/>
          <w:bCs/>
          <w:sz w:val="20"/>
          <w:szCs w:val="20"/>
        </w:rPr>
        <w:t xml:space="preserve"> </w:t>
      </w:r>
      <w:r w:rsidRPr="00D30D96">
        <w:rPr>
          <w:bCs/>
        </w:rPr>
        <w:t>dell’intervento/i</w:t>
      </w:r>
      <w:r>
        <w:rPr>
          <w:b/>
          <w:bCs/>
        </w:rPr>
        <w:t>:</w:t>
      </w:r>
    </w:p>
    <w:p w:rsidR="00870B89" w:rsidRDefault="00870B89" w:rsidP="00870B89">
      <w:pPr>
        <w:pStyle w:val="Corpodeltesto3"/>
        <w:numPr>
          <w:ilvl w:val="1"/>
          <w:numId w:val="10"/>
        </w:numPr>
        <w:jc w:val="both"/>
        <w:rPr>
          <w:bCs/>
        </w:rPr>
      </w:pPr>
      <w:r w:rsidRPr="00EA2FB1">
        <w:rPr>
          <w:bCs/>
        </w:rPr>
        <w:t>nella percentuale del _</w:t>
      </w:r>
      <w:r>
        <w:rPr>
          <w:bCs/>
        </w:rPr>
        <w:t>__________</w:t>
      </w:r>
      <w:r w:rsidRPr="00EA2FB1">
        <w:rPr>
          <w:bCs/>
        </w:rPr>
        <w:t>__</w:t>
      </w:r>
      <w:r>
        <w:rPr>
          <w:bCs/>
        </w:rPr>
        <w:t xml:space="preserve"> </w:t>
      </w:r>
      <w:proofErr w:type="gramStart"/>
      <w:r w:rsidRPr="00EA2FB1">
        <w:rPr>
          <w:bCs/>
        </w:rPr>
        <w:t>%</w:t>
      </w:r>
      <w:r>
        <w:rPr>
          <w:bCs/>
        </w:rPr>
        <w:t xml:space="preserve"> :</w:t>
      </w:r>
      <w:proofErr w:type="gramEnd"/>
    </w:p>
    <w:p w:rsidR="00870B89" w:rsidRDefault="00870B89" w:rsidP="00870B89">
      <w:pPr>
        <w:pStyle w:val="Corpodeltesto3"/>
        <w:numPr>
          <w:ilvl w:val="1"/>
          <w:numId w:val="10"/>
        </w:numPr>
        <w:jc w:val="both"/>
        <w:rPr>
          <w:bCs/>
        </w:rPr>
      </w:pPr>
      <w:r w:rsidRPr="00EA2FB1">
        <w:rPr>
          <w:bCs/>
          <w:u w:val="single"/>
        </w:rPr>
        <w:t>(</w:t>
      </w:r>
      <w:r w:rsidRPr="00EA2FB1">
        <w:rPr>
          <w:bCs/>
          <w:i/>
          <w:u w:val="single"/>
        </w:rPr>
        <w:t>oppure</w:t>
      </w:r>
      <w:r>
        <w:rPr>
          <w:bCs/>
        </w:rPr>
        <w:t>)</w:t>
      </w:r>
      <w:r>
        <w:rPr>
          <w:b/>
          <w:bCs/>
        </w:rPr>
        <w:t xml:space="preserve"> </w:t>
      </w:r>
      <w:r w:rsidRPr="00D30D96">
        <w:rPr>
          <w:bCs/>
        </w:rPr>
        <w:t>per una somma totale di Euro</w:t>
      </w:r>
      <w:r>
        <w:rPr>
          <w:b/>
          <w:bCs/>
        </w:rPr>
        <w:t xml:space="preserve"> </w:t>
      </w:r>
      <w:r>
        <w:rPr>
          <w:bCs/>
        </w:rPr>
        <w:t>___________________</w:t>
      </w:r>
    </w:p>
    <w:p w:rsidR="002529B8" w:rsidRDefault="002529B8" w:rsidP="002529B8">
      <w:pPr>
        <w:pStyle w:val="Corpodeltesto3"/>
        <w:ind w:left="1440"/>
        <w:jc w:val="both"/>
        <w:rPr>
          <w:bCs/>
        </w:rPr>
      </w:pPr>
    </w:p>
    <w:p w:rsidR="002529B8" w:rsidRDefault="002529B8" w:rsidP="002529B8">
      <w:pPr>
        <w:pStyle w:val="Corpodeltesto3"/>
        <w:jc w:val="both"/>
        <w:rPr>
          <w:bCs/>
        </w:rPr>
      </w:pPr>
    </w:p>
    <w:p w:rsidR="002529B8" w:rsidRPr="002529B8" w:rsidRDefault="002529B8" w:rsidP="002529B8">
      <w:pPr>
        <w:pStyle w:val="Corpodeltesto3"/>
        <w:jc w:val="both"/>
        <w:rPr>
          <w:b/>
        </w:rPr>
      </w:pPr>
      <w:r w:rsidRPr="002529B8">
        <w:rPr>
          <w:b/>
          <w:bCs/>
          <w:sz w:val="26"/>
          <w:szCs w:val="26"/>
          <w:u w:val="single"/>
        </w:rPr>
        <w:t>ALLEGA</w:t>
      </w:r>
      <w:r w:rsidRPr="002529B8">
        <w:rPr>
          <w:b/>
          <w:bCs/>
          <w:sz w:val="26"/>
          <w:szCs w:val="26"/>
        </w:rPr>
        <w:t xml:space="preserve">: breve relazione </w:t>
      </w:r>
      <w:r w:rsidRPr="002529B8">
        <w:rPr>
          <w:bCs/>
          <w:sz w:val="26"/>
          <w:szCs w:val="26"/>
        </w:rPr>
        <w:t>descrittiva degli interventi proposti</w:t>
      </w:r>
    </w:p>
    <w:p w:rsidR="00870B89" w:rsidRDefault="00870B89" w:rsidP="00870B89">
      <w:pPr>
        <w:pStyle w:val="Corpodeltesto3"/>
        <w:jc w:val="both"/>
      </w:pPr>
    </w:p>
    <w:p w:rsidR="007F5F5C" w:rsidRDefault="007F5F5C">
      <w:pPr>
        <w:tabs>
          <w:tab w:val="left" w:pos="5040"/>
        </w:tabs>
        <w:jc w:val="both"/>
        <w:rPr>
          <w:rFonts w:ascii="Arial" w:hAnsi="Arial" w:cs="Arial"/>
          <w:sz w:val="14"/>
        </w:rPr>
      </w:pPr>
    </w:p>
    <w:p w:rsidR="00684A6B" w:rsidRDefault="00684A6B" w:rsidP="00684A6B">
      <w:pPr>
        <w:rPr>
          <w:rFonts w:ascii="Arial" w:hAnsi="Arial" w:cs="Arial"/>
          <w:sz w:val="22"/>
          <w:szCs w:val="22"/>
        </w:rPr>
      </w:pPr>
      <w:r w:rsidRPr="00EA2FB1">
        <w:rPr>
          <w:rFonts w:ascii="Arial" w:hAnsi="Arial" w:cs="Arial"/>
          <w:i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29B8">
        <w:rPr>
          <w:rFonts w:ascii="Arial" w:hAnsi="Arial" w:cs="Arial"/>
          <w:bCs/>
          <w:sz w:val="22"/>
          <w:szCs w:val="22"/>
        </w:rPr>
        <w:t>FIRMA DEL LEGALE RAPPRESENTANTE</w:t>
      </w:r>
      <w:r>
        <w:rPr>
          <w:rStyle w:val="Caratterinotaapidipagina"/>
          <w:rFonts w:ascii="Arial" w:hAnsi="Arial" w:cs="Arial"/>
          <w:b/>
          <w:bCs/>
          <w:sz w:val="22"/>
          <w:szCs w:val="22"/>
        </w:rPr>
        <w:footnoteReference w:id="1"/>
      </w:r>
    </w:p>
    <w:p w:rsidR="002529B8" w:rsidRDefault="002529B8" w:rsidP="002529B8">
      <w:pPr>
        <w:tabs>
          <w:tab w:val="left" w:pos="5040"/>
        </w:tabs>
        <w:rPr>
          <w:b/>
          <w:bCs/>
          <w:sz w:val="26"/>
          <w:szCs w:val="26"/>
          <w:u w:val="single"/>
        </w:rPr>
      </w:pPr>
    </w:p>
    <w:sectPr w:rsidR="002529B8" w:rsidSect="00042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077" w:right="1134" w:bottom="107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15" w:rsidRDefault="001C5915">
      <w:r>
        <w:separator/>
      </w:r>
    </w:p>
  </w:endnote>
  <w:endnote w:type="continuationSeparator" w:id="0">
    <w:p w:rsidR="001C5915" w:rsidRDefault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New Baskervill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5C" w:rsidRDefault="000427FF">
    <w:pPr>
      <w:pStyle w:val="Pidipagina"/>
      <w:ind w:right="360"/>
      <w:jc w:val="right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5C" w:rsidRDefault="007F5F5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C1E16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5pt;height:13.7pt;z-index:2516618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" stroked="f">
              <v:path arrowok="t"/>
              <v:textbox inset=".05pt,.05pt,.05pt,.05pt">
                <w:txbxContent>
                  <w:p w:rsidR="007F5F5C" w:rsidRDefault="007F5F5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C1E16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896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67945" cy="142875"/>
              <wp:effectExtent l="0" t="0" r="0" b="0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F5C" w:rsidRDefault="007F5F5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33pt;margin-top:.05pt;width:5.35pt;height:11.2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" stroked="f">
              <v:path arrowok="t"/>
              <v:textbox inset=".15pt,.15pt,.15pt,.15pt">
                <w:txbxContent>
                  <w:p w:rsidR="007F5F5C" w:rsidRDefault="007F5F5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15" w:rsidRDefault="001C5915">
      <w:r>
        <w:separator/>
      </w:r>
    </w:p>
  </w:footnote>
  <w:footnote w:type="continuationSeparator" w:id="0">
    <w:p w:rsidR="001C5915" w:rsidRDefault="001C5915">
      <w:r>
        <w:continuationSeparator/>
      </w:r>
    </w:p>
  </w:footnote>
  <w:footnote w:id="1">
    <w:p w:rsidR="00684A6B" w:rsidRDefault="00684A6B" w:rsidP="00684A6B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t xml:space="preserve"> Nel caso l’istanza non sia firmata digitalmente ma si apponga firma autografa, si deve allegare copia del documento di identità del legale rappresentante.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5C" w:rsidRDefault="007F5F5C">
    <w:pPr>
      <w:pStyle w:val="Intestazione"/>
      <w:jc w:val="center"/>
      <w:rPr>
        <w:rFonts w:ascii="Arial" w:hAnsi="Arial" w:cs="Arial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FF" w:rsidRDefault="00042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22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817082"/>
    <w:multiLevelType w:val="hybridMultilevel"/>
    <w:tmpl w:val="E0E693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62F9E"/>
    <w:multiLevelType w:val="hybridMultilevel"/>
    <w:tmpl w:val="EEE43E3A"/>
    <w:lvl w:ilvl="0" w:tplc="04100011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0410001B">
      <w:start w:val="1"/>
      <w:numFmt w:val="lowerRoman"/>
      <w:lvlText w:val="%3."/>
      <w:lvlJc w:val="right"/>
      <w:pPr>
        <w:ind w:left="2792" w:hanging="180"/>
      </w:pPr>
    </w:lvl>
    <w:lvl w:ilvl="3" w:tplc="0410000F">
      <w:start w:val="1"/>
      <w:numFmt w:val="decimal"/>
      <w:lvlText w:val="%4."/>
      <w:lvlJc w:val="left"/>
      <w:pPr>
        <w:ind w:left="3512" w:hanging="360"/>
      </w:pPr>
    </w:lvl>
    <w:lvl w:ilvl="4" w:tplc="04100019">
      <w:start w:val="1"/>
      <w:numFmt w:val="lowerLetter"/>
      <w:lvlText w:val="%5."/>
      <w:lvlJc w:val="left"/>
      <w:pPr>
        <w:ind w:left="4232" w:hanging="360"/>
      </w:pPr>
    </w:lvl>
    <w:lvl w:ilvl="5" w:tplc="0410001B">
      <w:start w:val="1"/>
      <w:numFmt w:val="lowerRoman"/>
      <w:lvlText w:val="%6."/>
      <w:lvlJc w:val="right"/>
      <w:pPr>
        <w:ind w:left="4952" w:hanging="180"/>
      </w:pPr>
    </w:lvl>
    <w:lvl w:ilvl="6" w:tplc="0410000F">
      <w:start w:val="1"/>
      <w:numFmt w:val="decimal"/>
      <w:lvlText w:val="%7."/>
      <w:lvlJc w:val="left"/>
      <w:pPr>
        <w:ind w:left="5672" w:hanging="360"/>
      </w:pPr>
    </w:lvl>
    <w:lvl w:ilvl="7" w:tplc="04100019">
      <w:start w:val="1"/>
      <w:numFmt w:val="lowerLetter"/>
      <w:lvlText w:val="%8."/>
      <w:lvlJc w:val="left"/>
      <w:pPr>
        <w:ind w:left="6392" w:hanging="360"/>
      </w:pPr>
    </w:lvl>
    <w:lvl w:ilvl="8" w:tplc="0410001B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4F822D8"/>
    <w:multiLevelType w:val="hybridMultilevel"/>
    <w:tmpl w:val="BBF06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2110"/>
    <w:multiLevelType w:val="hybridMultilevel"/>
    <w:tmpl w:val="248EB3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0184"/>
    <w:multiLevelType w:val="hybridMultilevel"/>
    <w:tmpl w:val="C1D0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03C6"/>
    <w:multiLevelType w:val="hybridMultilevel"/>
    <w:tmpl w:val="D9F87E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B7F08"/>
    <w:multiLevelType w:val="hybridMultilevel"/>
    <w:tmpl w:val="D6422942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14D80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1835"/>
    <w:multiLevelType w:val="hybridMultilevel"/>
    <w:tmpl w:val="D9D6A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0210A"/>
    <w:multiLevelType w:val="hybridMultilevel"/>
    <w:tmpl w:val="59801BC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AD81240"/>
    <w:multiLevelType w:val="hybridMultilevel"/>
    <w:tmpl w:val="A05ECBE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A"/>
    <w:rsid w:val="000427FF"/>
    <w:rsid w:val="00063977"/>
    <w:rsid w:val="00087269"/>
    <w:rsid w:val="00093C01"/>
    <w:rsid w:val="000966F3"/>
    <w:rsid w:val="000B1AC3"/>
    <w:rsid w:val="000D1C29"/>
    <w:rsid w:val="00161EE7"/>
    <w:rsid w:val="001C5915"/>
    <w:rsid w:val="001E3EAF"/>
    <w:rsid w:val="001F2055"/>
    <w:rsid w:val="001F5A10"/>
    <w:rsid w:val="00215148"/>
    <w:rsid w:val="002529B8"/>
    <w:rsid w:val="00260073"/>
    <w:rsid w:val="002734EB"/>
    <w:rsid w:val="002805D0"/>
    <w:rsid w:val="00285D2E"/>
    <w:rsid w:val="002A6876"/>
    <w:rsid w:val="00330256"/>
    <w:rsid w:val="00362CF8"/>
    <w:rsid w:val="003B2C42"/>
    <w:rsid w:val="003B6B30"/>
    <w:rsid w:val="00440542"/>
    <w:rsid w:val="00444B71"/>
    <w:rsid w:val="0046323C"/>
    <w:rsid w:val="00471784"/>
    <w:rsid w:val="00477448"/>
    <w:rsid w:val="004C29F6"/>
    <w:rsid w:val="004D178A"/>
    <w:rsid w:val="004E16BC"/>
    <w:rsid w:val="0051629A"/>
    <w:rsid w:val="005466BC"/>
    <w:rsid w:val="00547864"/>
    <w:rsid w:val="00553A60"/>
    <w:rsid w:val="00574754"/>
    <w:rsid w:val="0059288C"/>
    <w:rsid w:val="005A1023"/>
    <w:rsid w:val="005B66B1"/>
    <w:rsid w:val="005C1171"/>
    <w:rsid w:val="005C62B9"/>
    <w:rsid w:val="005E34E6"/>
    <w:rsid w:val="005F5D5C"/>
    <w:rsid w:val="0062488E"/>
    <w:rsid w:val="00631067"/>
    <w:rsid w:val="00645DC6"/>
    <w:rsid w:val="00684A6B"/>
    <w:rsid w:val="006E4786"/>
    <w:rsid w:val="006F4C10"/>
    <w:rsid w:val="00731608"/>
    <w:rsid w:val="0078119D"/>
    <w:rsid w:val="007F5F5C"/>
    <w:rsid w:val="00807A76"/>
    <w:rsid w:val="0086281C"/>
    <w:rsid w:val="00870B89"/>
    <w:rsid w:val="008A0EB1"/>
    <w:rsid w:val="008D21E1"/>
    <w:rsid w:val="00906BA5"/>
    <w:rsid w:val="00920935"/>
    <w:rsid w:val="00963CD4"/>
    <w:rsid w:val="00A13051"/>
    <w:rsid w:val="00A52D5A"/>
    <w:rsid w:val="00A5421F"/>
    <w:rsid w:val="00A57F95"/>
    <w:rsid w:val="00A96F7F"/>
    <w:rsid w:val="00A97CD1"/>
    <w:rsid w:val="00AF6AD9"/>
    <w:rsid w:val="00B55ECE"/>
    <w:rsid w:val="00B863F5"/>
    <w:rsid w:val="00BE29CA"/>
    <w:rsid w:val="00BE3C22"/>
    <w:rsid w:val="00CA519A"/>
    <w:rsid w:val="00CC1E16"/>
    <w:rsid w:val="00D30D96"/>
    <w:rsid w:val="00D51C93"/>
    <w:rsid w:val="00D621A3"/>
    <w:rsid w:val="00D90924"/>
    <w:rsid w:val="00DD50A8"/>
    <w:rsid w:val="00DD5F56"/>
    <w:rsid w:val="00E4040A"/>
    <w:rsid w:val="00E56A7B"/>
    <w:rsid w:val="00E60F5D"/>
    <w:rsid w:val="00E86255"/>
    <w:rsid w:val="00E9283B"/>
    <w:rsid w:val="00EA2FB1"/>
    <w:rsid w:val="00EB46F0"/>
    <w:rsid w:val="00EE533F"/>
    <w:rsid w:val="00F13BE4"/>
    <w:rsid w:val="00F2788A"/>
    <w:rsid w:val="00F77B2A"/>
    <w:rsid w:val="00F96C1F"/>
    <w:rsid w:val="00FE5190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B3170-0BE6-7D42-A544-31BDC6F7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F9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0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Liberation Serif" w:hAnsi="Liberation Serif" w:cs="Arial" w:hint="default"/>
      <w:sz w:val="22"/>
      <w:szCs w:val="20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inotadichiusura">
    <w:name w:val="Caratteri nota di chiusur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New Baskerville" w:hAnsi="New Baskerville" w:cs="New Baskerville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040"/>
      </w:tabs>
      <w:jc w:val="both"/>
    </w:pPr>
    <w:rPr>
      <w:rFonts w:ascii="Arial" w:hAnsi="Arial" w:cs="Arial"/>
      <w:sz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1"/>
    <w:locked/>
    <w:rsid w:val="0062488E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1"/>
    <w:qFormat/>
    <w:rsid w:val="0062488E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A57F95"/>
    <w:rPr>
      <w:rFonts w:ascii="Arial" w:hAnsi="Arial" w:cs="Arial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A57F95"/>
    <w:rPr>
      <w:rFonts w:ascii="Arial" w:hAnsi="Arial" w:cs="Arial"/>
      <w:b/>
      <w:bCs/>
      <w:i/>
      <w:iCs/>
      <w:sz w:val="22"/>
      <w:szCs w:val="24"/>
      <w:lang w:eastAsia="zh-CN"/>
    </w:rPr>
  </w:style>
  <w:style w:type="character" w:customStyle="1" w:styleId="Titolo4Carattere">
    <w:name w:val="Titolo 4 Carattere"/>
    <w:link w:val="Titolo4"/>
    <w:rsid w:val="00A57F95"/>
    <w:rPr>
      <w:rFonts w:ascii="Arial" w:hAnsi="Arial" w:cs="Arial"/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semiHidden/>
    <w:rsid w:val="00A57F95"/>
    <w:rPr>
      <w:rFonts w:ascii="Arial" w:hAnsi="Arial" w:cs="Arial"/>
      <w:sz w:val="22"/>
      <w:szCs w:val="24"/>
      <w:lang w:eastAsia="zh-CN"/>
    </w:rPr>
  </w:style>
  <w:style w:type="character" w:customStyle="1" w:styleId="Corpodeltesto3Carattere">
    <w:name w:val="Corpo del testo 3 Carattere"/>
    <w:link w:val="Corpodeltesto3"/>
    <w:semiHidden/>
    <w:rsid w:val="00A57F95"/>
    <w:rPr>
      <w:rFonts w:ascii="Arial" w:hAnsi="Arial" w:cs="Arial"/>
      <w:sz w:val="22"/>
      <w:szCs w:val="22"/>
      <w:lang w:eastAsia="zh-CN"/>
    </w:rPr>
  </w:style>
  <w:style w:type="character" w:customStyle="1" w:styleId="TestonotaapidipaginaCarattere">
    <w:name w:val="Testo nota a piè di pagina Carattere"/>
    <w:link w:val="Testonotaapidipagina"/>
    <w:semiHidden/>
    <w:rsid w:val="00A57F95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F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57F95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86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gione.marche.formazionemacerata@emarch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Piemonte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 Sistemi Informativi</dc:creator>
  <cp:keywords/>
  <cp:lastModifiedBy>Marilena Romagnoli</cp:lastModifiedBy>
  <cp:revision>9</cp:revision>
  <cp:lastPrinted>2020-03-02T08:06:00Z</cp:lastPrinted>
  <dcterms:created xsi:type="dcterms:W3CDTF">2020-03-14T06:41:00Z</dcterms:created>
  <dcterms:modified xsi:type="dcterms:W3CDTF">2020-03-16T09:35:00Z</dcterms:modified>
</cp:coreProperties>
</file>